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102F0" w14:textId="77777777" w:rsidR="000E3CC0" w:rsidRDefault="000E3CC0" w:rsidP="000E3CC0">
      <w:pPr>
        <w:pStyle w:val="Nagwek"/>
        <w:jc w:val="right"/>
        <w:rPr>
          <w:b/>
        </w:rPr>
      </w:pPr>
      <w:bookmarkStart w:id="0" w:name="_GoBack"/>
      <w:bookmarkEnd w:id="0"/>
      <w:r w:rsidRPr="000E3CC0">
        <w:rPr>
          <w:b/>
        </w:rPr>
        <w:t>Załącznik nr 1 do ogłoszenia</w:t>
      </w:r>
    </w:p>
    <w:p w14:paraId="2FCA9E22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0B215C3E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19DC5A7E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35884E71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49362782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D9673A1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FDEB351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2D91FD5F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4B20246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C0E0C53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51FB9E46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3CF3C04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E23CC90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6E6BA4AC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32995E22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0BD1DB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22A97E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A0CAD71" w14:textId="77777777" w:rsidTr="00E31F17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71254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5372B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08F0702" w14:textId="5FD3C515" w:rsidR="007B60CF" w:rsidRPr="00D97AAD" w:rsidRDefault="00E31F1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WÓJT GMINY SOMIANKA</w:t>
            </w:r>
          </w:p>
        </w:tc>
      </w:tr>
      <w:tr w:rsidR="007B60CF" w:rsidRPr="00D97AAD" w14:paraId="1446A027" w14:textId="77777777" w:rsidTr="00E31F17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366C0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7F244D0" w14:textId="40453B36" w:rsidR="007B60CF" w:rsidRPr="00D97AAD" w:rsidRDefault="004C61F6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C61F6">
              <w:rPr>
                <w:rFonts w:asciiTheme="minorHAnsi" w:eastAsia="Arial" w:hAnsiTheme="minorHAnsi" w:cs="Calibri"/>
                <w:sz w:val="20"/>
                <w:szCs w:val="20"/>
              </w:rPr>
              <w:t>Wspieranie programów zapobiegających bezdomności zwierząt</w:t>
            </w:r>
          </w:p>
        </w:tc>
      </w:tr>
    </w:tbl>
    <w:p w14:paraId="747AC1A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464C49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D6BE4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F6129E3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4E996F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C834EE8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D90DF5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D468B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4C20E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3A671B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36581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824F2C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B1A3359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476E91B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0D98DF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5274E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FF32A6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EAE69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41F2E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B44025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730A74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8E80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5D4299A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233270A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74CC4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571A33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B763532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1186AA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0C0FE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6E51A2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E2967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57DC8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59475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460FE50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8EF7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54F05E5D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6EF0686C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057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22E41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94517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0634A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1E85CB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FF8D25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69A7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5B355766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2E2FC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762A98D0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866DD5E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2434DFA3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D47158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1270C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7C6E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99DD0A1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659B2B7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A29E4A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7160F88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B744051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D41D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F421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E16E384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F23082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DFCD22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12B11E0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45EC2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5A75A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0B7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6A95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F886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4E0B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242C1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BB78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F91F1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A579E5F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5961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6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F984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914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1285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500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51D7C60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63A53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FC4F3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D0F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2E9B7D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B3F8A4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A89C5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82783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4AC2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081D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57F9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8FDEC79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3974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8FA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EEEB9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52E5C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4673F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B8E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09091AF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065C5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C6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3393E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BED7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701C1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24D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7FA86A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31A6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0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242DD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FEB7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DACC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F4C4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FFD5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45A1A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686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59FBC2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6CE1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AEA2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5F5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F18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77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E7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301C389D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B4B1AE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3547074B" w14:textId="77777777" w:rsidTr="00323E2F">
        <w:tc>
          <w:tcPr>
            <w:tcW w:w="5000" w:type="pct"/>
            <w:gridSpan w:val="3"/>
            <w:shd w:val="clear" w:color="auto" w:fill="DDD9C3"/>
          </w:tcPr>
          <w:p w14:paraId="4011477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1EF5F3E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0725C483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EF09A26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7F56855C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190ED21F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00EF9F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3BCBC9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A9B564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44AB9D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1C792D1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583A7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3C889BA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5886E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3B25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0F0FF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6E4229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EE281F4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689FA0A3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2EF1899" w14:textId="77777777" w:rsidTr="00323E2F">
        <w:tc>
          <w:tcPr>
            <w:tcW w:w="1843" w:type="pct"/>
            <w:shd w:val="clear" w:color="auto" w:fill="DDD9C3"/>
            <w:vAlign w:val="center"/>
          </w:tcPr>
          <w:p w14:paraId="62A0475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39DD4B9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79AAA7AA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5B703098" w14:textId="77777777" w:rsidTr="00323E2F">
        <w:tc>
          <w:tcPr>
            <w:tcW w:w="1843" w:type="pct"/>
            <w:shd w:val="clear" w:color="auto" w:fill="auto"/>
          </w:tcPr>
          <w:p w14:paraId="498F78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00FAF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D846B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481E460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C7263E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12E48C7" w14:textId="77777777" w:rsidTr="00323E2F">
        <w:tc>
          <w:tcPr>
            <w:tcW w:w="1843" w:type="pct"/>
            <w:shd w:val="clear" w:color="auto" w:fill="auto"/>
          </w:tcPr>
          <w:p w14:paraId="7A052B9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65D05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F671F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07E30A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041E159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845252B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37AAA4E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884619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9A030E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180C1F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139F106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FAFD615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4E04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10E1A2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8405D3B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3F41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79E0AB2A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83C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DC40B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AB1F1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D3BBA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D38FE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4533C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1361D8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23C9744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7FCC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5F7A5F43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E3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C4DA4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F678A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7ECA7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29715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ED44E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A57064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D5B17B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06669E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6DF4B848" w14:textId="77777777" w:rsidTr="001F3AF2">
        <w:tc>
          <w:tcPr>
            <w:tcW w:w="5000" w:type="pct"/>
            <w:shd w:val="clear" w:color="auto" w:fill="DDD9C3"/>
          </w:tcPr>
          <w:p w14:paraId="1E9B9850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22EF187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024DE67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604EA6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44472EB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79D78182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B905B6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4C104089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26889CBD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61F1D7C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15EEB97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5962A365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018F54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7299258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7840DD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6B7BEA0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0BCDEE6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763EBF0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603252F1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05A4CFC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1EC3D22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37929C9F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3823497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3CC6F43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16640182" w14:textId="77777777" w:rsidTr="001F3AF2">
        <w:tc>
          <w:tcPr>
            <w:tcW w:w="504" w:type="pct"/>
          </w:tcPr>
          <w:p w14:paraId="0E8F48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29E397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1B451D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5897D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6AB4A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443EF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D5045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B8264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4532F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D844E5C" w14:textId="77777777" w:rsidTr="001F3AF2">
        <w:tc>
          <w:tcPr>
            <w:tcW w:w="504" w:type="pct"/>
          </w:tcPr>
          <w:p w14:paraId="159A8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63FFB4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3C7CC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2F49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C0FF5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B37C9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636B7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C1796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002FB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4D10E3B" w14:textId="77777777" w:rsidTr="001F3AF2">
        <w:tc>
          <w:tcPr>
            <w:tcW w:w="504" w:type="pct"/>
          </w:tcPr>
          <w:p w14:paraId="47BEDE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00683F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A51A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92549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67AA3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9E642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19983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956A1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B793A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4759232" w14:textId="77777777" w:rsidTr="001F3AF2">
        <w:tc>
          <w:tcPr>
            <w:tcW w:w="504" w:type="pct"/>
          </w:tcPr>
          <w:p w14:paraId="731BC5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B7F1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67C6B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E284B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AEB29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A9A3F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A7309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A4923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2E3B3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67271FA" w14:textId="77777777" w:rsidTr="001F3AF2">
        <w:tc>
          <w:tcPr>
            <w:tcW w:w="504" w:type="pct"/>
          </w:tcPr>
          <w:p w14:paraId="6D7650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6EE8B1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6FDDF7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15B7C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DCE83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69E9C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DE8AE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6C16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7A16A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384FCE8" w14:textId="77777777" w:rsidTr="001F3AF2">
        <w:tc>
          <w:tcPr>
            <w:tcW w:w="504" w:type="pct"/>
          </w:tcPr>
          <w:p w14:paraId="3F8B37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5ADAF0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C36E7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15550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0FDB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04E7C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DFEBA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04350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17BC0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C8AA897" w14:textId="77777777" w:rsidTr="001F3AF2">
        <w:tc>
          <w:tcPr>
            <w:tcW w:w="504" w:type="pct"/>
          </w:tcPr>
          <w:p w14:paraId="7FE746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667DA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DB39F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EF2A2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D4210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A7709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3C386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F0C0D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C7982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06538FF" w14:textId="77777777" w:rsidTr="001F3AF2">
        <w:tc>
          <w:tcPr>
            <w:tcW w:w="504" w:type="pct"/>
          </w:tcPr>
          <w:p w14:paraId="3E725F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4D6F4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0568A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AE97A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A2044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2FC67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81023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E4067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7D6A4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E4D014C" w14:textId="77777777" w:rsidTr="001F3AF2">
        <w:tc>
          <w:tcPr>
            <w:tcW w:w="504" w:type="pct"/>
          </w:tcPr>
          <w:p w14:paraId="764888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57BC69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72390B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16DD7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DFA88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F54DA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55F39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12C91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5C76A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2A37572" w14:textId="77777777" w:rsidTr="001F3AF2">
        <w:tc>
          <w:tcPr>
            <w:tcW w:w="504" w:type="pct"/>
          </w:tcPr>
          <w:p w14:paraId="0B378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6CAEDC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0B40E4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3888A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845C7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804CA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ACB3B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1B238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D25E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A468914" w14:textId="77777777" w:rsidTr="001F3AF2">
        <w:tc>
          <w:tcPr>
            <w:tcW w:w="504" w:type="pct"/>
          </w:tcPr>
          <w:p w14:paraId="73DD61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0EF4D8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2279A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45E8C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A4F0A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5480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6CB5F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30A92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7A7C5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78D3A82" w14:textId="77777777" w:rsidTr="001F3AF2">
        <w:tc>
          <w:tcPr>
            <w:tcW w:w="504" w:type="pct"/>
          </w:tcPr>
          <w:p w14:paraId="5F05AE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781326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1B94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BD597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C2692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EC61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150DB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608A0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40C5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ACE9D1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700A533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57270B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FE269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BED61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CB1C3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5AC1E0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4692B73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058B8CF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5E13AF4" w14:textId="77777777" w:rsidTr="001F3AF2">
        <w:tc>
          <w:tcPr>
            <w:tcW w:w="504" w:type="pct"/>
          </w:tcPr>
          <w:p w14:paraId="47099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5670B9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3D980B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CF8B6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C8672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CEB56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B6746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3FF6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84ABA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FC978B" w14:textId="77777777" w:rsidTr="001F3AF2">
        <w:tc>
          <w:tcPr>
            <w:tcW w:w="504" w:type="pct"/>
          </w:tcPr>
          <w:p w14:paraId="0C9F92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60B327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53F03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1C5FC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370B6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611CB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3C94C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C91E2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3A83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B09A35" w14:textId="77777777" w:rsidTr="001F3AF2">
        <w:tc>
          <w:tcPr>
            <w:tcW w:w="504" w:type="pct"/>
          </w:tcPr>
          <w:p w14:paraId="604E8C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06794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60C701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D8352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1F4D7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8F472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4EB97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D2653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25CB5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719CF2E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6718D05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3DFDD2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D740A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7C831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6138D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5645281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442DE74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300EB1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EC0A2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F292F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A12FC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4BE199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CAB0BF2" w14:textId="77777777" w:rsidTr="00881BDD">
        <w:tc>
          <w:tcPr>
            <w:tcW w:w="5000" w:type="pct"/>
            <w:shd w:val="clear" w:color="auto" w:fill="DDD9C3"/>
          </w:tcPr>
          <w:p w14:paraId="2BE8CA71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595029B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8F613E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366B90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56D5CE4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63589B7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3C5E20B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35D78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3ED14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194663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C5FA5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0C9680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21992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A151A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069A11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FA24F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B892C7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9A8EF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0E767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88689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C4D46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47B715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87AE8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E46D2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0DFE6D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4B3E5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4BDC7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EB762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C3A8C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4D3898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F367C5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E62EF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15554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19FAC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75AF30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CEB24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0A5336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0C9D7D5F" w14:textId="77777777" w:rsidTr="00881BDD">
        <w:tc>
          <w:tcPr>
            <w:tcW w:w="5000" w:type="pct"/>
            <w:shd w:val="clear" w:color="auto" w:fill="DDD9C3"/>
          </w:tcPr>
          <w:p w14:paraId="0CB165DD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712BF25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0DF4DD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1B966D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20AB92D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1BF88BFC" w14:textId="77777777" w:rsidTr="00881BDD">
        <w:tc>
          <w:tcPr>
            <w:tcW w:w="4995" w:type="dxa"/>
            <w:gridSpan w:val="2"/>
          </w:tcPr>
          <w:p w14:paraId="3DFC66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16EC325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E5331A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8A5BB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9131424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C14A3A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91F13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837E328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0312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FC989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1A15C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5CAA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C749FB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ED7FC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EF29D4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6C8846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2F9B5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0C102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77848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84353DE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112000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3C09FA9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5FB9CE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624AA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7A90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AA88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65E8EC3" w14:textId="77777777" w:rsidTr="00881BDD">
        <w:tc>
          <w:tcPr>
            <w:tcW w:w="709" w:type="dxa"/>
          </w:tcPr>
          <w:p w14:paraId="59F53C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301BCD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35B058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93656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A189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1576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3643700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3497B7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3B7952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85ED5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92560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9EEA6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69F00BF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CEC821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46A87C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BA5C8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D7BE1A9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8CE29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BDD9EA9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27E3F5D6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C9122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12F8BA18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6B07DE31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5E8DDA6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EC4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27625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F3A77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6BC17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18BFBCD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247C0C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5BBCCA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0A67F74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50BE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F4A6D6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5554D7B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2E4A7F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090CFE8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28C8F2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755CA16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DA9159A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AAEBAD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C42BAB8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702254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85CAEC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6AA7C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57F1939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7F7880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E29889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A692CB3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EAAD3" w14:textId="77777777" w:rsidR="00C61298" w:rsidRDefault="00C61298">
      <w:r>
        <w:separator/>
      </w:r>
    </w:p>
  </w:endnote>
  <w:endnote w:type="continuationSeparator" w:id="0">
    <w:p w14:paraId="371AACAC" w14:textId="77777777" w:rsidR="00C61298" w:rsidRDefault="00C6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08609"/>
      <w:docPartObj>
        <w:docPartGallery w:val="Page Numbers (Bottom of Page)"/>
        <w:docPartUnique/>
      </w:docPartObj>
    </w:sdtPr>
    <w:sdtEndPr/>
    <w:sdtContent>
      <w:p w14:paraId="04D17816" w14:textId="1CD316BB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9D41BB">
          <w:rPr>
            <w:rFonts w:ascii="Arial" w:hAnsi="Arial" w:cs="Arial"/>
            <w:noProof/>
            <w:sz w:val="20"/>
            <w:szCs w:val="20"/>
          </w:rPr>
          <w:t>1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2F88A5A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8B50" w14:textId="77777777" w:rsidR="00C61298" w:rsidRDefault="00C61298">
      <w:r>
        <w:separator/>
      </w:r>
    </w:p>
  </w:footnote>
  <w:footnote w:type="continuationSeparator" w:id="0">
    <w:p w14:paraId="757C8654" w14:textId="77777777" w:rsidR="00C61298" w:rsidRDefault="00C61298">
      <w:r>
        <w:continuationSeparator/>
      </w:r>
    </w:p>
  </w:footnote>
  <w:footnote w:id="1">
    <w:p w14:paraId="021DFD56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38C6FFB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DB0E2AD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15F4E64F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6F3427E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3EEBECDD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7BEA9E3E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17E6B"/>
    <w:rsid w:val="00021D16"/>
    <w:rsid w:val="00024BEC"/>
    <w:rsid w:val="00025CD2"/>
    <w:rsid w:val="00026640"/>
    <w:rsid w:val="00027153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302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0D6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1F6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33C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384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980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548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AB2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1BB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298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1F17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4C15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16D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604D5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248A-105D-4B05-99BA-3C94FF34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B. Krysiak</cp:lastModifiedBy>
  <cp:revision>2</cp:revision>
  <cp:lastPrinted>2025-02-20T12:21:00Z</cp:lastPrinted>
  <dcterms:created xsi:type="dcterms:W3CDTF">2025-04-14T13:25:00Z</dcterms:created>
  <dcterms:modified xsi:type="dcterms:W3CDTF">2025-04-14T13:25:00Z</dcterms:modified>
</cp:coreProperties>
</file>